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CA" w:rsidRDefault="00EF29CA" w:rsidP="00AB5C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bookmarkStart w:id="0" w:name="block-8395076"/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01B9DA60" wp14:editId="51FB540A">
            <wp:extent cx="5727700" cy="7878395"/>
            <wp:effectExtent l="0" t="0" r="6350" b="8890"/>
            <wp:docPr id="1" name="Рисунок 1" descr="C:\Users\Ирина\OneDrive\Рабочий стол\Сканы титулов 2024-2025\Скан_20240923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OneDrive\Рабочий стол\Сканы титулов 2024-2025\Скан_20240923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9CA" w:rsidRDefault="00EF29CA" w:rsidP="00AB5C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p w:rsidR="00EF29CA" w:rsidRDefault="00EF29CA" w:rsidP="00AB5CC6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</w:p>
    <w:bookmarkEnd w:id="0"/>
    <w:p w:rsidR="00EF29CA" w:rsidRDefault="00EF29CA" w:rsidP="001F4011">
      <w:pPr>
        <w:pStyle w:val="a3"/>
        <w:jc w:val="center"/>
        <w:rPr>
          <w:b/>
          <w:bCs/>
          <w:sz w:val="27"/>
          <w:szCs w:val="27"/>
          <w:lang w:val="en-US"/>
        </w:rPr>
      </w:pPr>
    </w:p>
    <w:p w:rsidR="001F4011" w:rsidRDefault="001F4011" w:rsidP="001F4011">
      <w:pPr>
        <w:pStyle w:val="a3"/>
        <w:jc w:val="center"/>
      </w:pPr>
      <w:bookmarkStart w:id="1" w:name="_GoBack"/>
      <w:bookmarkEnd w:id="1"/>
      <w:r>
        <w:rPr>
          <w:b/>
          <w:bCs/>
          <w:sz w:val="27"/>
          <w:szCs w:val="27"/>
        </w:rPr>
        <w:lastRenderedPageBreak/>
        <w:t>1.Пояснительная записка</w:t>
      </w:r>
    </w:p>
    <w:p w:rsidR="00DD352D" w:rsidRDefault="001F4011" w:rsidP="00747D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DD352D" w:rsidRPr="00DD352D">
        <w:rPr>
          <w:rFonts w:ascii="Times New Roman" w:hAnsi="Times New Roman" w:cs="Times New Roman"/>
          <w:color w:val="000000"/>
          <w:sz w:val="24"/>
          <w:szCs w:val="24"/>
        </w:rPr>
        <w:t>коррекционных занятий по русскому языку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 для 6 класса</w:t>
      </w:r>
      <w:r w:rsidR="00DD352D"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52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примерной програм</w:t>
      </w:r>
      <w:r w:rsidR="00DD352D">
        <w:rPr>
          <w:rFonts w:ascii="Times New Roman" w:hAnsi="Times New Roman" w:cs="Times New Roman"/>
          <w:color w:val="000000"/>
          <w:sz w:val="24"/>
          <w:szCs w:val="24"/>
        </w:rPr>
        <w:t xml:space="preserve">мы основного общего образования, соотносится с 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52D">
        <w:rPr>
          <w:rFonts w:ascii="Times New Roman" w:hAnsi="Times New Roman" w:cs="Times New Roman"/>
          <w:sz w:val="24"/>
          <w:szCs w:val="24"/>
        </w:rPr>
        <w:t>рабочей программой</w:t>
      </w:r>
      <w:r w:rsidR="00DD352D" w:rsidRPr="00DD352D">
        <w:rPr>
          <w:rFonts w:ascii="Times New Roman" w:hAnsi="Times New Roman" w:cs="Times New Roman"/>
          <w:sz w:val="24"/>
          <w:szCs w:val="24"/>
        </w:rPr>
        <w:t xml:space="preserve"> учебного предмета «Русский язык» для 5 – 9 классов адаптированной основной образовательной программы основного общего образования (вариант 7.2)</w:t>
      </w:r>
      <w:r w:rsidR="00DD352D">
        <w:rPr>
          <w:rFonts w:ascii="Times New Roman" w:hAnsi="Times New Roman" w:cs="Times New Roman"/>
          <w:sz w:val="24"/>
          <w:szCs w:val="24"/>
        </w:rPr>
        <w:t>, разработанной на основе</w:t>
      </w:r>
      <w:r w:rsidR="00DD352D" w:rsidRPr="00DD352D">
        <w:rPr>
          <w:rFonts w:ascii="Times New Roman" w:hAnsi="Times New Roman" w:cs="Times New Roman"/>
          <w:sz w:val="24"/>
          <w:szCs w:val="24"/>
        </w:rPr>
        <w:t xml:space="preserve"> авторской программы под редакцией М. Т. Баранова, Т. А. </w:t>
      </w:r>
      <w:proofErr w:type="spellStart"/>
      <w:r w:rsidR="00DD352D" w:rsidRPr="00DD352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DD352D" w:rsidRPr="00DD352D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="00DD352D" w:rsidRPr="00DD352D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="00DD352D" w:rsidRPr="00DD3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52D" w:rsidRPr="00DD352D">
        <w:rPr>
          <w:rFonts w:ascii="Times New Roman" w:hAnsi="Times New Roman" w:cs="Times New Roman"/>
          <w:sz w:val="24"/>
          <w:szCs w:val="24"/>
        </w:rPr>
        <w:t>С.Г.Бархударова</w:t>
      </w:r>
      <w:proofErr w:type="spellEnd"/>
    </w:p>
    <w:p w:rsidR="00AC126C" w:rsidRDefault="00AC126C" w:rsidP="00747D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52D" w:rsidRDefault="00DD352D" w:rsidP="00747DC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352D">
        <w:rPr>
          <w:rFonts w:ascii="Times New Roman" w:hAnsi="Times New Roman" w:cs="Times New Roman"/>
          <w:sz w:val="24"/>
          <w:szCs w:val="24"/>
        </w:rPr>
        <w:t>На освоение программы отводится 34 часа (1 час в неделю, 34 учебные недели).</w:t>
      </w:r>
    </w:p>
    <w:p w:rsidR="00AC126C" w:rsidRPr="00DD352D" w:rsidRDefault="00AC126C" w:rsidP="00747DC0">
      <w:pPr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</w:p>
    <w:p w:rsidR="00DD352D" w:rsidRPr="00AC126C" w:rsidRDefault="00AC126C" w:rsidP="00747D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коррекционных занятий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по русскому языку для обучающих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ся с ЗПР </w:t>
      </w:r>
      <w:r w:rsidR="00747DC0">
        <w:rPr>
          <w:rFonts w:ascii="Times New Roman" w:hAnsi="Times New Roman" w:cs="Times New Roman"/>
          <w:sz w:val="24"/>
          <w:szCs w:val="24"/>
        </w:rPr>
        <w:t>-</w:t>
      </w:r>
      <w:r w:rsidRPr="00AC126C">
        <w:rPr>
          <w:rFonts w:ascii="Times New Roman" w:hAnsi="Times New Roman" w:cs="Times New Roman"/>
          <w:sz w:val="24"/>
          <w:szCs w:val="24"/>
        </w:rPr>
        <w:t>повышение уровня общего развития учащихся, восполнение пробелов предшествующего развития и образования, индивидуальная работа по формированию недостаточно усвоенных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</w:t>
      </w:r>
    </w:p>
    <w:p w:rsidR="00DD352D" w:rsidRPr="00DD352D" w:rsidRDefault="00DD352D" w:rsidP="00747DC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5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и задачи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коррекционных</w:t>
      </w:r>
      <w:r w:rsidR="00AC126C">
        <w:rPr>
          <w:rFonts w:ascii="Times New Roman" w:hAnsi="Times New Roman" w:cs="Times New Roman"/>
          <w:color w:val="000000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 приближены к задачам, поставленным ФГОС ООО, и учитывают специфические особенности учеников. </w:t>
      </w:r>
    </w:p>
    <w:p w:rsidR="00DD352D" w:rsidRPr="00DD352D" w:rsidRDefault="00DD352D" w:rsidP="00747D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color w:val="000000"/>
          <w:sz w:val="24"/>
          <w:szCs w:val="24"/>
        </w:rPr>
        <w:t>коррекционных занятий по русскому языку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 на решение следующих </w:t>
      </w:r>
      <w:r w:rsidRPr="00DD352D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, обеспечивающих реализацию личностно-ориентированного, </w:t>
      </w:r>
      <w:proofErr w:type="spellStart"/>
      <w:r w:rsidRPr="00DD352D">
        <w:rPr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-коммуникативного, </w:t>
      </w:r>
      <w:proofErr w:type="spellStart"/>
      <w:r w:rsidRPr="00DD352D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D352D">
        <w:rPr>
          <w:rFonts w:ascii="Times New Roman" w:hAnsi="Times New Roman" w:cs="Times New Roman"/>
          <w:color w:val="000000"/>
          <w:sz w:val="24"/>
          <w:szCs w:val="24"/>
        </w:rPr>
        <w:t xml:space="preserve"> подходов к обучению родному языку обучающихся с ЗПР на уровне основного общего образования:</w:t>
      </w:r>
    </w:p>
    <w:p w:rsidR="00DD352D" w:rsidRDefault="00DD352D" w:rsidP="00747DC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4D6B4F">
        <w:rPr>
          <w:rFonts w:ascii="Times New Roman" w:hAnsi="Times New Roman" w:cs="Times New Roman"/>
          <w:color w:val="000000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D352D" w:rsidRDefault="00DD352D" w:rsidP="00747DC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4D6B4F">
        <w:rPr>
          <w:rFonts w:ascii="Times New Roman" w:hAnsi="Times New Roman" w:cs="Times New Roman"/>
          <w:color w:val="000000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DD352D" w:rsidRDefault="00DD352D" w:rsidP="00747DC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  <w:r w:rsidRPr="004D6B4F">
        <w:rPr>
          <w:rFonts w:ascii="Times New Roman" w:hAnsi="Times New Roman" w:cs="Times New Roman"/>
          <w:color w:val="000000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D352D" w:rsidRPr="00AC126C" w:rsidRDefault="00DD352D" w:rsidP="00747DC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Особенности психического развития обучающихся с ЗПР обусловливают дополни</w:t>
      </w:r>
      <w:r w:rsid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тельные коррекционные задачи, </w:t>
      </w:r>
      <w:r w:rsidRP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DD352D" w:rsidRPr="00AC126C" w:rsidRDefault="00DD352D" w:rsidP="00DD35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программы, адресованной </w:t>
      </w:r>
      <w:proofErr w:type="spellStart"/>
      <w:r w:rsidRP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нормотипичным</w:t>
      </w:r>
      <w:proofErr w:type="spellEnd"/>
      <w:r w:rsidRP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учащимся, так как испытывают затруднения при чтении, не могут выделить главное в информации, затрудняются при анализе, сравнении, обобщении, систематизации, обладают неустойчивым вниманием, обладают бедным словарным запасом. Учащиеся работают на уровне репродуктивного восприятия, основой при обучении является пассивное механическое запоминание изучаемого материала. Таким обучающимся с трудом даются отдельные приемы умственной деятельности, овладение </w:t>
      </w:r>
      <w:r w:rsidRPr="00AC1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интеллектуальными умениями. </w:t>
      </w:r>
      <w:r w:rsidRPr="00AC126C">
        <w:rPr>
          <w:rFonts w:ascii="Times New Roman" w:hAnsi="Times New Roman" w:cs="Times New Roman"/>
          <w:sz w:val="24"/>
          <w:szCs w:val="24"/>
        </w:rPr>
        <w:t>Процесс обучения подростков с ЗПР носит коррекционно-развивающий характер,</w:t>
      </w:r>
      <w:r w:rsidRPr="00AC1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C126C">
        <w:rPr>
          <w:rFonts w:ascii="Times New Roman" w:hAnsi="Times New Roman" w:cs="Times New Roman"/>
          <w:sz w:val="24"/>
          <w:szCs w:val="24"/>
        </w:rPr>
        <w:t>что выражается в использовании заданий, направленных на коррекцию имеющихся у них недостатков и опирается на субъективный опыт учащихся, связь изучаемого материала с реальной жизнью.</w:t>
      </w:r>
    </w:p>
    <w:p w:rsidR="00DD352D" w:rsidRPr="00AC126C" w:rsidRDefault="00DD352D" w:rsidP="00DD352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AC126C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:rsidR="00DD352D" w:rsidRPr="00AC126C" w:rsidRDefault="00DD352D" w:rsidP="00DD35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 специфичные для обучающихся с ЗПР: опора на алгоритм; «</w:t>
      </w:r>
      <w:proofErr w:type="spellStart"/>
      <w:r w:rsidRPr="00AC126C">
        <w:rPr>
          <w:rFonts w:ascii="Times New Roman" w:hAnsi="Times New Roman" w:cs="Times New Roman"/>
          <w:sz w:val="24"/>
          <w:szCs w:val="24"/>
        </w:rPr>
        <w:t>пошаговость</w:t>
      </w:r>
      <w:proofErr w:type="spellEnd"/>
      <w:r w:rsidRPr="00AC126C">
        <w:rPr>
          <w:rFonts w:ascii="Times New Roman" w:hAnsi="Times New Roman" w:cs="Times New Roman"/>
          <w:sz w:val="24"/>
          <w:szCs w:val="24"/>
        </w:rPr>
        <w:t>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1F4011" w:rsidRDefault="001F4011" w:rsidP="001F4011">
      <w:pPr>
        <w:pStyle w:val="a3"/>
        <w:jc w:val="both"/>
      </w:pPr>
      <w:r>
        <w:rPr>
          <w:b/>
          <w:bCs/>
          <w:i/>
          <w:iCs/>
        </w:rPr>
        <w:t>Основные методы и приёмы работы</w:t>
      </w:r>
      <w:r>
        <w:t xml:space="preserve">: </w:t>
      </w:r>
    </w:p>
    <w:p w:rsidR="001F4011" w:rsidRDefault="001F4011" w:rsidP="001F4011">
      <w:pPr>
        <w:pStyle w:val="a3"/>
        <w:jc w:val="both"/>
      </w:pPr>
      <w:r>
        <w:t xml:space="preserve">- объяснение учителя; </w:t>
      </w:r>
    </w:p>
    <w:p w:rsidR="001F4011" w:rsidRDefault="001F4011" w:rsidP="001F4011">
      <w:pPr>
        <w:pStyle w:val="a3"/>
        <w:jc w:val="both"/>
      </w:pPr>
      <w:r>
        <w:t xml:space="preserve">- работа с тестами; </w:t>
      </w:r>
    </w:p>
    <w:p w:rsidR="001F4011" w:rsidRDefault="001F4011" w:rsidP="001F4011">
      <w:pPr>
        <w:pStyle w:val="a3"/>
        <w:jc w:val="both"/>
      </w:pPr>
      <w:r>
        <w:t xml:space="preserve">- различные виды грамматического разбора; </w:t>
      </w:r>
    </w:p>
    <w:p w:rsidR="001F4011" w:rsidRDefault="001F4011" w:rsidP="001F4011">
      <w:pPr>
        <w:pStyle w:val="a3"/>
        <w:jc w:val="both"/>
      </w:pPr>
      <w:r>
        <w:t xml:space="preserve">- самостоятельное выполнение тестовых заданий. </w:t>
      </w:r>
    </w:p>
    <w:p w:rsidR="00AC126C" w:rsidRPr="00AC126C" w:rsidRDefault="00AC126C" w:rsidP="00AC126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 w:rsidRPr="00AC126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учебного предмета</w:t>
      </w:r>
    </w:p>
    <w:p w:rsidR="00AC126C" w:rsidRPr="00AC126C" w:rsidRDefault="00AC126C" w:rsidP="00AC126C">
      <w:pPr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AC126C">
        <w:rPr>
          <w:rFonts w:ascii="Times New Roman" w:hAnsi="Times New Roman" w:cs="Times New Roman"/>
          <w:sz w:val="24"/>
          <w:szCs w:val="24"/>
        </w:rPr>
        <w:t>: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92"/>
      <w:r w:rsidRPr="00AC126C">
        <w:rPr>
          <w:rFonts w:ascii="Times New Roman" w:hAnsi="Times New Roman" w:cs="Times New Roman"/>
          <w:sz w:val="24"/>
          <w:szCs w:val="24"/>
        </w:rPr>
        <w:t>-  воспитание российской гражданской идентичности: патриотизма, уважения к Отечеству, прошлое и настоящее  многонационального народа России; осознание своей этнической принадлежности, знание языка, культуры своего народа, края.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AC126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AC126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93"/>
      <w:bookmarkEnd w:id="2"/>
      <w:r w:rsidRPr="00AC126C">
        <w:rPr>
          <w:rFonts w:ascii="Times New Roman" w:hAnsi="Times New Roman" w:cs="Times New Roman"/>
          <w:sz w:val="24"/>
          <w:szCs w:val="24"/>
        </w:rPr>
        <w:t xml:space="preserve">- формирование целостного мировоззрения, соответствующего современному уровню развития науки; 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-формирование осознанного, уважительного отношения к другому человеку, его мнению, мировоззрению, культуре, языку. 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97"/>
      <w:bookmarkEnd w:id="3"/>
      <w:r w:rsidRPr="00AC126C">
        <w:rPr>
          <w:rFonts w:ascii="Times New Roman" w:hAnsi="Times New Roman" w:cs="Times New Roman"/>
          <w:sz w:val="24"/>
          <w:szCs w:val="24"/>
        </w:rPr>
        <w:t>- 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sub_210"/>
      <w:bookmarkEnd w:id="4"/>
      <w:r w:rsidRPr="00AC126C">
        <w:rPr>
          <w:rFonts w:ascii="Times New Roman" w:hAnsi="Times New Roman" w:cs="Times New Roman"/>
          <w:sz w:val="24"/>
          <w:szCs w:val="24"/>
        </w:rPr>
        <w:lastRenderedPageBreak/>
        <w:t>-развитие эстетического сознания через освоение художественного наследия народов России и мира.</w:t>
      </w:r>
    </w:p>
    <w:p w:rsidR="00AC126C" w:rsidRPr="00AC126C" w:rsidRDefault="00AC126C" w:rsidP="00AC1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126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C126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C126C" w:rsidRPr="00AC126C" w:rsidRDefault="00AC126C" w:rsidP="00AC126C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деятельности.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задач. определять необходимые действие(я) в соответствии с учебной и познавательной задачей и составлять алгоритм их выполнения;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C126C" w:rsidRPr="00AC126C" w:rsidRDefault="00AC126C" w:rsidP="00AC126C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составлять план решения проблемы.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результата.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осуществлять самоконтроль своей деятельности в рамках предложенных условий и требований;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AC126C" w:rsidRPr="00AC126C" w:rsidRDefault="00AC126C" w:rsidP="00AC126C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деятельности.</w:t>
      </w:r>
    </w:p>
    <w:p w:rsidR="00AC126C" w:rsidRPr="00AC126C" w:rsidRDefault="00AC126C" w:rsidP="00AC126C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неуспеха.</w:t>
      </w:r>
    </w:p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proofErr w:type="gramStart"/>
      <w:r w:rsidRPr="00AC12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1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2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126C">
        <w:rPr>
          <w:rFonts w:ascii="Times New Roman" w:hAnsi="Times New Roman" w:cs="Times New Roman"/>
          <w:sz w:val="24"/>
          <w:szCs w:val="24"/>
        </w:rPr>
        <w:t>ыделять общий признак двух или нескольких предметов или явлений и объяснять их сходство;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AC126C" w:rsidRPr="00AC126C" w:rsidRDefault="00AC126C" w:rsidP="00AC126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группе. </w:t>
      </w:r>
    </w:p>
    <w:p w:rsidR="00AC126C" w:rsidRPr="00AC126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AC126C" w:rsidRPr="00AC126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C126C" w:rsidRPr="00AC126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AC126C" w:rsidRPr="00AC126C" w:rsidRDefault="00AC126C" w:rsidP="00AC126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C126C" w:rsidRPr="00AC126C" w:rsidRDefault="00AC126C" w:rsidP="00AC126C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AC126C" w:rsidRPr="00AC126C" w:rsidRDefault="00AC126C" w:rsidP="00AC126C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26C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C126C" w:rsidRPr="00AC126C" w:rsidRDefault="00AC126C" w:rsidP="00AC126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26C" w:rsidRPr="00AC126C" w:rsidRDefault="00AC126C" w:rsidP="00AC126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26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bookmarkEnd w:id="5"/>
    <w:p w:rsidR="00AC126C" w:rsidRPr="00AC126C" w:rsidRDefault="00AC126C" w:rsidP="00AC126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Обучающийся 6 класса научится: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 xml:space="preserve">владеть различными видами </w:t>
      </w:r>
      <w:proofErr w:type="spellStart"/>
      <w:r w:rsidRPr="00AC126C">
        <w:rPr>
          <w:rFonts w:ascii="Times New Roman" w:hAnsi="Times New Roman" w:cs="Times New Roman"/>
          <w:szCs w:val="24"/>
        </w:rPr>
        <w:t>аудирования</w:t>
      </w:r>
      <w:proofErr w:type="spellEnd"/>
      <w:r w:rsidRPr="00AC126C">
        <w:rPr>
          <w:rFonts w:ascii="Times New Roman" w:hAnsi="Times New Roman" w:cs="Times New Roman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 xml:space="preserve">участвовать в диалогическом и </w:t>
      </w:r>
      <w:proofErr w:type="spellStart"/>
      <w:r w:rsidRPr="00AC126C">
        <w:rPr>
          <w:rFonts w:ascii="Times New Roman" w:hAnsi="Times New Roman" w:cs="Times New Roman"/>
          <w:szCs w:val="24"/>
        </w:rPr>
        <w:t>полилогическом</w:t>
      </w:r>
      <w:proofErr w:type="spellEnd"/>
      <w:r w:rsidRPr="00AC126C">
        <w:rPr>
          <w:rFonts w:ascii="Times New Roman" w:hAnsi="Times New Roman" w:cs="Times New Roman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</w:t>
      </w:r>
      <w:r w:rsidRPr="00AC126C">
        <w:rPr>
          <w:rFonts w:ascii="Times New Roman" w:hAnsi="Times New Roman" w:cs="Times New Roman"/>
          <w:szCs w:val="24"/>
        </w:rPr>
        <w:lastRenderedPageBreak/>
        <w:t>функциональной разновидности языка;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использовать знание алфавита при поиске информации;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различать значимые и незначимые единицы языка;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проводить фонетический и орфоэпический анализ слова;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членить слова на слоги и правильно их переносить;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проводить морфемный и словообразовательный анализ слов;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проводить лексический анализ слова;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проводить морфологический анализ слова;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 xml:space="preserve">применять знания и умения по </w:t>
      </w:r>
      <w:proofErr w:type="spellStart"/>
      <w:r w:rsidRPr="00AC126C">
        <w:rPr>
          <w:rFonts w:ascii="Times New Roman" w:hAnsi="Times New Roman" w:cs="Times New Roman"/>
          <w:szCs w:val="24"/>
        </w:rPr>
        <w:t>морфемике</w:t>
      </w:r>
      <w:proofErr w:type="spellEnd"/>
      <w:r w:rsidRPr="00AC126C">
        <w:rPr>
          <w:rFonts w:ascii="Times New Roman" w:hAnsi="Times New Roman" w:cs="Times New Roman"/>
          <w:szCs w:val="24"/>
        </w:rPr>
        <w:t xml:space="preserve"> и словообразованию при проведении морфологического анализа слов;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опознавать основные единицы синтаксиса (словосочетание, предложение, текст);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находить грамматическую основу предложения;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распознавать главные и второстепенные члены предложения;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опознавать предложения простые и сложные, предложения осложненной структуры;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проводить синтаксический анализ словосочетания и предложения;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соблюдать основные языковые нормы в устной и письменной речи;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C126C">
        <w:rPr>
          <w:rFonts w:ascii="Times New Roman" w:hAnsi="Times New Roman" w:cs="Times New Roman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C126C" w:rsidRPr="00AC126C" w:rsidRDefault="00AC126C" w:rsidP="00AC126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ind w:left="0" w:firstLine="709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AC126C">
        <w:rPr>
          <w:rFonts w:ascii="Times New Roman" w:hAnsi="Times New Roman" w:cs="Times New Roman"/>
          <w:szCs w:val="24"/>
        </w:rPr>
        <w:t>использовать орфографические словари.</w:t>
      </w:r>
    </w:p>
    <w:p w:rsidR="00AC126C" w:rsidRDefault="00AC126C" w:rsidP="00AC126C">
      <w:pPr>
        <w:pStyle w:val="a3"/>
        <w:ind w:left="720"/>
        <w:jc w:val="both"/>
      </w:pPr>
      <w:r>
        <w:t>По окончании курса учащиеся</w:t>
      </w:r>
      <w:r w:rsidR="00ED6931">
        <w:t xml:space="preserve"> должны</w:t>
      </w:r>
      <w:r>
        <w:t xml:space="preserve">: </w:t>
      </w:r>
    </w:p>
    <w:p w:rsidR="00AC126C" w:rsidRDefault="00AC126C" w:rsidP="00AC126C">
      <w:pPr>
        <w:pStyle w:val="a3"/>
        <w:numPr>
          <w:ilvl w:val="0"/>
          <w:numId w:val="2"/>
        </w:numPr>
        <w:jc w:val="both"/>
      </w:pPr>
      <w:r>
        <w:rPr>
          <w:b/>
          <w:bCs/>
        </w:rPr>
        <w:t xml:space="preserve">Знать </w:t>
      </w:r>
      <w:r>
        <w:t xml:space="preserve">теоретическое содержание основных разделов курса русского языка за курс 6 класса, а также практически применять полученные знания. </w:t>
      </w:r>
    </w:p>
    <w:p w:rsidR="00AC126C" w:rsidRDefault="00AC126C" w:rsidP="00AC126C">
      <w:pPr>
        <w:pStyle w:val="a3"/>
        <w:numPr>
          <w:ilvl w:val="0"/>
          <w:numId w:val="2"/>
        </w:numPr>
        <w:jc w:val="both"/>
      </w:pPr>
      <w:r>
        <w:rPr>
          <w:b/>
          <w:bCs/>
        </w:rPr>
        <w:t>Уметь</w:t>
      </w:r>
      <w:r>
        <w:t xml:space="preserve"> выделять орфограммы и правильно писать слова в соответствии с правилами русской орфографии;</w:t>
      </w:r>
    </w:p>
    <w:p w:rsidR="00AC126C" w:rsidRPr="003B359F" w:rsidRDefault="00AC126C" w:rsidP="00ED6931">
      <w:pPr>
        <w:pStyle w:val="s1"/>
        <w:spacing w:before="0" w:beforeAutospacing="0" w:after="0" w:afterAutospacing="0"/>
        <w:ind w:left="720"/>
        <w:contextualSpacing/>
        <w:jc w:val="center"/>
        <w:rPr>
          <w:b/>
        </w:rPr>
      </w:pPr>
      <w:r>
        <w:rPr>
          <w:b/>
        </w:rPr>
        <w:t>3.</w:t>
      </w:r>
      <w:r w:rsidR="007075B9">
        <w:rPr>
          <w:b/>
        </w:rPr>
        <w:t xml:space="preserve"> </w:t>
      </w:r>
      <w:r w:rsidRPr="003B359F">
        <w:rPr>
          <w:b/>
        </w:rPr>
        <w:t>Содержание</w:t>
      </w:r>
      <w:r>
        <w:rPr>
          <w:b/>
        </w:rPr>
        <w:t xml:space="preserve"> курса внеурочной деятельности с указанием форм организации и видов деятельности</w:t>
      </w:r>
      <w:r w:rsidRPr="003B359F">
        <w:rPr>
          <w:b/>
        </w:rPr>
        <w:t>.</w:t>
      </w:r>
    </w:p>
    <w:p w:rsidR="00AC126C" w:rsidRPr="003B359F" w:rsidRDefault="00AC126C" w:rsidP="00ED6931">
      <w:pPr>
        <w:pStyle w:val="s1"/>
        <w:spacing w:before="0" w:beforeAutospacing="0" w:after="0" w:afterAutospacing="0"/>
        <w:ind w:left="720"/>
        <w:contextualSpacing/>
        <w:jc w:val="center"/>
        <w:rPr>
          <w:b/>
        </w:rPr>
      </w:pPr>
    </w:p>
    <w:p w:rsidR="00AC126C" w:rsidRPr="003B359F" w:rsidRDefault="00AC126C" w:rsidP="00ED6931">
      <w:pPr>
        <w:pStyle w:val="s1"/>
        <w:spacing w:before="0" w:beforeAutospacing="0" w:after="0" w:afterAutospacing="0"/>
        <w:ind w:left="720"/>
        <w:contextualSpacing/>
        <w:jc w:val="both"/>
        <w:rPr>
          <w:b/>
        </w:rPr>
      </w:pPr>
      <w:r>
        <w:rPr>
          <w:b/>
        </w:rPr>
        <w:t>6 класс (34 часа)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b/>
          <w:szCs w:val="24"/>
        </w:rPr>
        <w:t>Повторение</w:t>
      </w:r>
      <w:r w:rsidR="00F41D8E">
        <w:rPr>
          <w:rFonts w:ascii="Times New Roman" w:hAnsi="Times New Roman" w:cs="Times New Roman"/>
          <w:b/>
          <w:szCs w:val="24"/>
        </w:rPr>
        <w:t xml:space="preserve"> пройденного в 5 классе (3</w:t>
      </w:r>
      <w:r w:rsidRPr="00E754DC">
        <w:rPr>
          <w:rFonts w:ascii="Times New Roman" w:hAnsi="Times New Roman" w:cs="Times New Roman"/>
          <w:b/>
          <w:szCs w:val="24"/>
        </w:rPr>
        <w:t>ч)</w:t>
      </w:r>
    </w:p>
    <w:p w:rsidR="00ED6931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lastRenderedPageBreak/>
        <w:t xml:space="preserve">Фонетика. Орфоэпия. Морфемы в слове. Орфограммы в слове. Орфограммы в приставках и в корнях слов. Части речи. Орфограммы в окончаниях слов. Простое предложение. Знаки препинания. Сложное предложение. Запятые в сложном предложении. Синтаксический разбор предложения.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b/>
          <w:szCs w:val="24"/>
        </w:rPr>
        <w:t>Лексика и фразеол</w:t>
      </w:r>
      <w:r>
        <w:rPr>
          <w:rFonts w:ascii="Times New Roman" w:hAnsi="Times New Roman" w:cs="Times New Roman"/>
          <w:b/>
          <w:szCs w:val="24"/>
        </w:rPr>
        <w:t>огия. Культура речи (2ч</w:t>
      </w:r>
      <w:r w:rsidRPr="00E754DC">
        <w:rPr>
          <w:rFonts w:ascii="Times New Roman" w:hAnsi="Times New Roman" w:cs="Times New Roman"/>
          <w:b/>
          <w:szCs w:val="24"/>
        </w:rPr>
        <w:t>)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>Слово и его лексическое значение. Общеупотребительные слова. Профессионализмы. Диалектизмы. Исконно-русские и заимствованные слова. Новые слова (неологизмы). Устаревшие слова. Фразеология как раздел науки о языке. Свободные сочетания слов и фразеологические обороты.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b/>
          <w:szCs w:val="24"/>
        </w:rPr>
        <w:t>Словообразование</w:t>
      </w:r>
      <w:r>
        <w:rPr>
          <w:rFonts w:ascii="Times New Roman" w:hAnsi="Times New Roman" w:cs="Times New Roman"/>
          <w:b/>
          <w:szCs w:val="24"/>
        </w:rPr>
        <w:t>. Орфография. Культура речи. (4</w:t>
      </w:r>
      <w:r w:rsidRPr="00E754DC">
        <w:rPr>
          <w:rFonts w:ascii="Times New Roman" w:hAnsi="Times New Roman" w:cs="Times New Roman"/>
          <w:b/>
          <w:szCs w:val="24"/>
        </w:rPr>
        <w:t xml:space="preserve"> ч)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</w:r>
      <w:proofErr w:type="spellStart"/>
      <w:r w:rsidRPr="00E754DC">
        <w:rPr>
          <w:rFonts w:ascii="Times New Roman" w:hAnsi="Times New Roman" w:cs="Times New Roman"/>
          <w:szCs w:val="24"/>
        </w:rPr>
        <w:t>бессуффиксный</w:t>
      </w:r>
      <w:proofErr w:type="spellEnd"/>
      <w:r w:rsidRPr="00E754DC">
        <w:rPr>
          <w:rFonts w:ascii="Times New Roman" w:hAnsi="Times New Roman" w:cs="Times New Roman"/>
          <w:szCs w:val="24"/>
        </w:rPr>
        <w:t xml:space="preserve">; </w:t>
      </w:r>
      <w:proofErr w:type="spellStart"/>
      <w:r w:rsidRPr="00E754DC">
        <w:rPr>
          <w:rFonts w:ascii="Times New Roman" w:hAnsi="Times New Roman" w:cs="Times New Roman"/>
          <w:szCs w:val="24"/>
        </w:rPr>
        <w:t>осново</w:t>
      </w:r>
      <w:proofErr w:type="spellEnd"/>
      <w:r w:rsidRPr="00E754DC">
        <w:rPr>
          <w:rFonts w:ascii="Times New Roman" w:hAnsi="Times New Roman" w:cs="Times New Roman"/>
          <w:szCs w:val="24"/>
        </w:rPr>
        <w:t xml:space="preserve">- и словосложение, сложение полных и сокращенных слов, аббревиация (сокращение слов и словосочетаний). Правописание чередующихся гласных о и а </w:t>
      </w:r>
      <w:proofErr w:type="gramStart"/>
      <w:r w:rsidRPr="00E754DC">
        <w:rPr>
          <w:rFonts w:ascii="Times New Roman" w:hAnsi="Times New Roman" w:cs="Times New Roman"/>
          <w:szCs w:val="24"/>
        </w:rPr>
        <w:t>в-</w:t>
      </w:r>
      <w:proofErr w:type="gramEnd"/>
      <w:r w:rsidRPr="00E754DC">
        <w:rPr>
          <w:rFonts w:ascii="Times New Roman" w:hAnsi="Times New Roman" w:cs="Times New Roman"/>
          <w:szCs w:val="24"/>
        </w:rPr>
        <w:t>' корнях –гор- - -</w:t>
      </w:r>
      <w:proofErr w:type="spellStart"/>
      <w:r w:rsidRPr="00E754DC">
        <w:rPr>
          <w:rFonts w:ascii="Times New Roman" w:hAnsi="Times New Roman" w:cs="Times New Roman"/>
          <w:szCs w:val="24"/>
        </w:rPr>
        <w:t>гар</w:t>
      </w:r>
      <w:proofErr w:type="spellEnd"/>
      <w:r w:rsidRPr="00E754DC">
        <w:rPr>
          <w:rFonts w:ascii="Times New Roman" w:hAnsi="Times New Roman" w:cs="Times New Roman"/>
          <w:szCs w:val="24"/>
        </w:rPr>
        <w:t>-, -кос- - -</w:t>
      </w:r>
      <w:proofErr w:type="spellStart"/>
      <w:r w:rsidRPr="00E754DC">
        <w:rPr>
          <w:rFonts w:ascii="Times New Roman" w:hAnsi="Times New Roman" w:cs="Times New Roman"/>
          <w:szCs w:val="24"/>
        </w:rPr>
        <w:t>кас</w:t>
      </w:r>
      <w:proofErr w:type="spellEnd"/>
      <w:r w:rsidRPr="00E754DC">
        <w:rPr>
          <w:rFonts w:ascii="Times New Roman" w:hAnsi="Times New Roman" w:cs="Times New Roman"/>
          <w:szCs w:val="24"/>
        </w:rPr>
        <w:t xml:space="preserve">-, </w:t>
      </w:r>
      <w:proofErr w:type="spellStart"/>
      <w:r w:rsidRPr="00E754DC">
        <w:rPr>
          <w:rFonts w:ascii="Times New Roman" w:hAnsi="Times New Roman" w:cs="Times New Roman"/>
          <w:szCs w:val="24"/>
        </w:rPr>
        <w:t>зар-зор</w:t>
      </w:r>
      <w:proofErr w:type="spellEnd"/>
      <w:r w:rsidRPr="00E754DC">
        <w:rPr>
          <w:rFonts w:ascii="Times New Roman" w:hAnsi="Times New Roman" w:cs="Times New Roman"/>
          <w:szCs w:val="24"/>
        </w:rPr>
        <w:t xml:space="preserve">.  Правописание гласных в приставках пре- и при-, буквы ы и </w:t>
      </w:r>
      <w:proofErr w:type="spellStart"/>
      <w:r w:rsidRPr="00E754DC">
        <w:rPr>
          <w:rFonts w:ascii="Times New Roman" w:hAnsi="Times New Roman" w:cs="Times New Roman"/>
          <w:szCs w:val="24"/>
        </w:rPr>
        <w:t>и</w:t>
      </w:r>
      <w:proofErr w:type="spellEnd"/>
      <w:r w:rsidRPr="00E754DC">
        <w:rPr>
          <w:rFonts w:ascii="Times New Roman" w:hAnsi="Times New Roman" w:cs="Times New Roman"/>
          <w:szCs w:val="24"/>
        </w:rPr>
        <w:t xml:space="preserve"> после приставок на согласные. Правописание соединительных гласных о и е.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754DC">
        <w:rPr>
          <w:rFonts w:ascii="Times New Roman" w:hAnsi="Times New Roman" w:cs="Times New Roman"/>
          <w:b/>
          <w:szCs w:val="24"/>
        </w:rPr>
        <w:t xml:space="preserve">Морфология. Орфография. Культура речи.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b/>
          <w:szCs w:val="24"/>
        </w:rPr>
        <w:t xml:space="preserve">Имя </w:t>
      </w:r>
      <w:r>
        <w:rPr>
          <w:rFonts w:ascii="Times New Roman" w:hAnsi="Times New Roman" w:cs="Times New Roman"/>
          <w:b/>
          <w:szCs w:val="24"/>
        </w:rPr>
        <w:t xml:space="preserve">существительное (4 </w:t>
      </w:r>
      <w:r w:rsidRPr="00E754DC">
        <w:rPr>
          <w:rFonts w:ascii="Times New Roman" w:hAnsi="Times New Roman" w:cs="Times New Roman"/>
          <w:b/>
          <w:szCs w:val="24"/>
        </w:rPr>
        <w:t xml:space="preserve">ч)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Разносклоняемые имена существительные. Буква Е в суффиксе –ЕН- существительных на –МЯ. Морфологический разбор имени существительного. НЕ с существительными. Буквы Ч и </w:t>
      </w:r>
      <w:proofErr w:type="gramStart"/>
      <w:r w:rsidRPr="00E754DC">
        <w:rPr>
          <w:rFonts w:ascii="Times New Roman" w:hAnsi="Times New Roman" w:cs="Times New Roman"/>
          <w:szCs w:val="24"/>
        </w:rPr>
        <w:t>Щ</w:t>
      </w:r>
      <w:proofErr w:type="gramEnd"/>
      <w:r w:rsidRPr="00E754DC">
        <w:rPr>
          <w:rFonts w:ascii="Times New Roman" w:hAnsi="Times New Roman" w:cs="Times New Roman"/>
          <w:szCs w:val="24"/>
        </w:rPr>
        <w:t xml:space="preserve"> в суффиксе  существительных –чик (</w:t>
      </w:r>
      <w:proofErr w:type="spellStart"/>
      <w:r w:rsidRPr="00E754DC">
        <w:rPr>
          <w:rFonts w:ascii="Times New Roman" w:hAnsi="Times New Roman" w:cs="Times New Roman"/>
          <w:szCs w:val="24"/>
        </w:rPr>
        <w:t>щик</w:t>
      </w:r>
      <w:proofErr w:type="spellEnd"/>
      <w:r w:rsidRPr="00E754DC">
        <w:rPr>
          <w:rFonts w:ascii="Times New Roman" w:hAnsi="Times New Roman" w:cs="Times New Roman"/>
          <w:szCs w:val="24"/>
        </w:rPr>
        <w:t>). Гласные в суффиксах существительных –ЕК–ИК.  Гласные</w:t>
      </w:r>
      <w:proofErr w:type="gramStart"/>
      <w:r w:rsidRPr="00E754DC">
        <w:rPr>
          <w:rFonts w:ascii="Times New Roman" w:hAnsi="Times New Roman" w:cs="Times New Roman"/>
          <w:szCs w:val="24"/>
        </w:rPr>
        <w:t xml:space="preserve"> О</w:t>
      </w:r>
      <w:proofErr w:type="gramEnd"/>
      <w:r w:rsidRPr="00E754DC">
        <w:rPr>
          <w:rFonts w:ascii="Times New Roman" w:hAnsi="Times New Roman" w:cs="Times New Roman"/>
          <w:szCs w:val="24"/>
        </w:rPr>
        <w:t xml:space="preserve"> и Е после шипящих в суффикса существительных. Повторение.</w:t>
      </w:r>
    </w:p>
    <w:p w:rsidR="00ED6931" w:rsidRPr="00E754DC" w:rsidRDefault="00626188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Имя прилагательное (5</w:t>
      </w:r>
      <w:r w:rsidR="00ED6931">
        <w:rPr>
          <w:rFonts w:ascii="Times New Roman" w:hAnsi="Times New Roman" w:cs="Times New Roman"/>
          <w:b/>
          <w:szCs w:val="24"/>
        </w:rPr>
        <w:t xml:space="preserve"> </w:t>
      </w:r>
      <w:r w:rsidR="00ED6931" w:rsidRPr="00E754DC">
        <w:rPr>
          <w:rFonts w:ascii="Times New Roman" w:hAnsi="Times New Roman" w:cs="Times New Roman"/>
          <w:b/>
          <w:szCs w:val="24"/>
        </w:rPr>
        <w:t>ч)</w:t>
      </w:r>
    </w:p>
    <w:p w:rsidR="00626188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Качественные, относительные и притяжательные прилагательные. Степени сравнения прилагательных; образование степеней сравнения.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>Не с именами прилагательными. Буквы о и е после шипящих и ц в суффиксах прилагательных; правописание гласных и согласных в суффиксах –ан- (-</w:t>
      </w:r>
      <w:proofErr w:type="spellStart"/>
      <w:r w:rsidRPr="00E754DC">
        <w:rPr>
          <w:rFonts w:ascii="Times New Roman" w:hAnsi="Times New Roman" w:cs="Times New Roman"/>
          <w:szCs w:val="24"/>
        </w:rPr>
        <w:t>ян</w:t>
      </w:r>
      <w:proofErr w:type="spellEnd"/>
      <w:r w:rsidRPr="00E754DC">
        <w:rPr>
          <w:rFonts w:ascii="Times New Roman" w:hAnsi="Times New Roman" w:cs="Times New Roman"/>
          <w:szCs w:val="24"/>
        </w:rPr>
        <w:t>-), -ин-, -</w:t>
      </w:r>
      <w:proofErr w:type="spellStart"/>
      <w:r w:rsidRPr="00E754DC">
        <w:rPr>
          <w:rFonts w:ascii="Times New Roman" w:hAnsi="Times New Roman" w:cs="Times New Roman"/>
          <w:szCs w:val="24"/>
        </w:rPr>
        <w:t>онн</w:t>
      </w:r>
      <w:proofErr w:type="spellEnd"/>
      <w:r w:rsidRPr="00E754DC">
        <w:rPr>
          <w:rFonts w:ascii="Times New Roman" w:hAnsi="Times New Roman" w:cs="Times New Roman"/>
          <w:szCs w:val="24"/>
        </w:rPr>
        <w:t>- (-</w:t>
      </w:r>
      <w:proofErr w:type="spellStart"/>
      <w:r w:rsidRPr="00E754DC">
        <w:rPr>
          <w:rFonts w:ascii="Times New Roman" w:hAnsi="Times New Roman" w:cs="Times New Roman"/>
          <w:szCs w:val="24"/>
        </w:rPr>
        <w:t>енн</w:t>
      </w:r>
      <w:proofErr w:type="spellEnd"/>
      <w:r w:rsidRPr="00E754DC">
        <w:rPr>
          <w:rFonts w:ascii="Times New Roman" w:hAnsi="Times New Roman" w:cs="Times New Roman"/>
          <w:szCs w:val="24"/>
        </w:rPr>
        <w:t>-) в именах прилагательных; различение на письме суффиксов –к- и –</w:t>
      </w:r>
      <w:proofErr w:type="spellStart"/>
      <w:r w:rsidRPr="00E754DC">
        <w:rPr>
          <w:rFonts w:ascii="Times New Roman" w:hAnsi="Times New Roman" w:cs="Times New Roman"/>
          <w:szCs w:val="24"/>
        </w:rPr>
        <w:t>ск</w:t>
      </w:r>
      <w:proofErr w:type="spellEnd"/>
      <w:r w:rsidRPr="00E754DC">
        <w:rPr>
          <w:rFonts w:ascii="Times New Roman" w:hAnsi="Times New Roman" w:cs="Times New Roman"/>
          <w:szCs w:val="24"/>
        </w:rPr>
        <w:t>-. Слитное и дефисное н</w:t>
      </w:r>
      <w:r w:rsidR="00626188">
        <w:rPr>
          <w:rFonts w:ascii="Times New Roman" w:hAnsi="Times New Roman" w:cs="Times New Roman"/>
          <w:szCs w:val="24"/>
        </w:rPr>
        <w:t>аписание сложных прилагательных</w:t>
      </w:r>
      <w:r w:rsidRPr="00E754DC">
        <w:rPr>
          <w:rFonts w:ascii="Times New Roman" w:hAnsi="Times New Roman" w:cs="Times New Roman"/>
          <w:szCs w:val="24"/>
        </w:rPr>
        <w:t>. Н-НН в суффиксах прилагательных. Повторение.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 </w:t>
      </w:r>
      <w:r w:rsidR="00626188">
        <w:rPr>
          <w:rFonts w:ascii="Times New Roman" w:hAnsi="Times New Roman" w:cs="Times New Roman"/>
          <w:b/>
          <w:szCs w:val="24"/>
        </w:rPr>
        <w:t xml:space="preserve">Имя числительное (4 </w:t>
      </w:r>
      <w:r w:rsidRPr="00E754DC">
        <w:rPr>
          <w:rFonts w:ascii="Times New Roman" w:hAnsi="Times New Roman" w:cs="Times New Roman"/>
          <w:b/>
          <w:szCs w:val="24"/>
        </w:rPr>
        <w:t xml:space="preserve">ч)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>Простые и составные числительные. Числительные количественные и порядковые. Дробные числительные. Собирательные числительные.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Местоимение (</w:t>
      </w:r>
      <w:r w:rsidR="00747DC0">
        <w:rPr>
          <w:rFonts w:ascii="Times New Roman" w:hAnsi="Times New Roman" w:cs="Times New Roman"/>
          <w:b/>
          <w:szCs w:val="24"/>
        </w:rPr>
        <w:t>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E754DC">
        <w:rPr>
          <w:rFonts w:ascii="Times New Roman" w:hAnsi="Times New Roman" w:cs="Times New Roman"/>
          <w:b/>
          <w:szCs w:val="24"/>
        </w:rPr>
        <w:t xml:space="preserve">ч) </w:t>
      </w:r>
    </w:p>
    <w:p w:rsidR="00ED6931" w:rsidRPr="00E754DC" w:rsidRDefault="00ED6931" w:rsidP="00ED6931">
      <w:pPr>
        <w:ind w:firstLine="709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Разряды местоимений. Склонение местоимений. 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>Раздельное написание предлогов с местоимениями. Буква и в личных местоимениях 3-го лица после предлогов. Неопределенные местоимения. Образование неопределенных местоимений. Дефис в неопределенных местоимениях перед суффиксами –то, -либо, -нибудь и после приставки кое-.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lastRenderedPageBreak/>
        <w:t>Не в неопределенных местоимениях. Отрицательные местоимения. Слитное и раздельное написание не и ни в отрицательных местоимениях. Местоимения и другие части речи. Указательные местоимения. Определительные местоимения. Морфологический разбор местоимений.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Глагол (7</w:t>
      </w:r>
      <w:r w:rsidRPr="00E754DC">
        <w:rPr>
          <w:rFonts w:ascii="Times New Roman" w:hAnsi="Times New Roman" w:cs="Times New Roman"/>
          <w:b/>
          <w:szCs w:val="24"/>
        </w:rPr>
        <w:t>ч)</w:t>
      </w:r>
    </w:p>
    <w:p w:rsidR="00ED6931" w:rsidRPr="00E754DC" w:rsidRDefault="00ED6931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r w:rsidRPr="00E754DC">
        <w:rPr>
          <w:rFonts w:ascii="Times New Roman" w:hAnsi="Times New Roman" w:cs="Times New Roman"/>
          <w:szCs w:val="24"/>
        </w:rPr>
        <w:t>и</w:t>
      </w:r>
      <w:proofErr w:type="spellEnd"/>
      <w:r w:rsidRPr="00E754DC">
        <w:rPr>
          <w:rFonts w:ascii="Times New Roman" w:hAnsi="Times New Roman" w:cs="Times New Roman"/>
          <w:szCs w:val="24"/>
        </w:rPr>
        <w:t xml:space="preserve"> в глаголах в повелительном наклонении. Разноспрягаемые глаголы. Безличные глаголы. Правописание гласных в суффиксах –</w:t>
      </w:r>
      <w:proofErr w:type="spellStart"/>
      <w:r w:rsidRPr="00E754DC">
        <w:rPr>
          <w:rFonts w:ascii="Times New Roman" w:hAnsi="Times New Roman" w:cs="Times New Roman"/>
          <w:szCs w:val="24"/>
        </w:rPr>
        <w:t>ова</w:t>
      </w:r>
      <w:proofErr w:type="spellEnd"/>
      <w:r w:rsidRPr="00E754DC">
        <w:rPr>
          <w:rFonts w:ascii="Times New Roman" w:hAnsi="Times New Roman" w:cs="Times New Roman"/>
          <w:szCs w:val="24"/>
        </w:rPr>
        <w:t>(</w:t>
      </w:r>
      <w:proofErr w:type="spellStart"/>
      <w:r w:rsidRPr="00E754DC">
        <w:rPr>
          <w:rFonts w:ascii="Times New Roman" w:hAnsi="Times New Roman" w:cs="Times New Roman"/>
          <w:szCs w:val="24"/>
        </w:rPr>
        <w:t>ть</w:t>
      </w:r>
      <w:proofErr w:type="spellEnd"/>
      <w:r w:rsidRPr="00E754DC">
        <w:rPr>
          <w:rFonts w:ascii="Times New Roman" w:hAnsi="Times New Roman" w:cs="Times New Roman"/>
          <w:szCs w:val="24"/>
        </w:rPr>
        <w:t>), -</w:t>
      </w:r>
      <w:proofErr w:type="spellStart"/>
      <w:r w:rsidRPr="00E754DC">
        <w:rPr>
          <w:rFonts w:ascii="Times New Roman" w:hAnsi="Times New Roman" w:cs="Times New Roman"/>
          <w:szCs w:val="24"/>
        </w:rPr>
        <w:t>ева</w:t>
      </w:r>
      <w:proofErr w:type="spellEnd"/>
      <w:r w:rsidRPr="00E754DC">
        <w:rPr>
          <w:rFonts w:ascii="Times New Roman" w:hAnsi="Times New Roman" w:cs="Times New Roman"/>
          <w:szCs w:val="24"/>
        </w:rPr>
        <w:t>(</w:t>
      </w:r>
      <w:proofErr w:type="spellStart"/>
      <w:r w:rsidRPr="00E754DC">
        <w:rPr>
          <w:rFonts w:ascii="Times New Roman" w:hAnsi="Times New Roman" w:cs="Times New Roman"/>
          <w:szCs w:val="24"/>
        </w:rPr>
        <w:t>ть</w:t>
      </w:r>
      <w:proofErr w:type="spellEnd"/>
      <w:r w:rsidRPr="00E754DC">
        <w:rPr>
          <w:rFonts w:ascii="Times New Roman" w:hAnsi="Times New Roman" w:cs="Times New Roman"/>
          <w:szCs w:val="24"/>
        </w:rPr>
        <w:t>) и –</w:t>
      </w:r>
      <w:proofErr w:type="spellStart"/>
      <w:r w:rsidRPr="00E754DC">
        <w:rPr>
          <w:rFonts w:ascii="Times New Roman" w:hAnsi="Times New Roman" w:cs="Times New Roman"/>
          <w:szCs w:val="24"/>
        </w:rPr>
        <w:t>ыва</w:t>
      </w:r>
      <w:proofErr w:type="spellEnd"/>
      <w:r w:rsidRPr="00E754DC">
        <w:rPr>
          <w:rFonts w:ascii="Times New Roman" w:hAnsi="Times New Roman" w:cs="Times New Roman"/>
          <w:szCs w:val="24"/>
        </w:rPr>
        <w:t>(</w:t>
      </w:r>
      <w:proofErr w:type="spellStart"/>
      <w:r w:rsidRPr="00E754DC">
        <w:rPr>
          <w:rFonts w:ascii="Times New Roman" w:hAnsi="Times New Roman" w:cs="Times New Roman"/>
          <w:szCs w:val="24"/>
        </w:rPr>
        <w:t>ть</w:t>
      </w:r>
      <w:proofErr w:type="spellEnd"/>
      <w:r w:rsidRPr="00E754DC">
        <w:rPr>
          <w:rFonts w:ascii="Times New Roman" w:hAnsi="Times New Roman" w:cs="Times New Roman"/>
          <w:szCs w:val="24"/>
        </w:rPr>
        <w:t>), -ива(</w:t>
      </w:r>
      <w:proofErr w:type="spellStart"/>
      <w:r w:rsidRPr="00E754DC">
        <w:rPr>
          <w:rFonts w:ascii="Times New Roman" w:hAnsi="Times New Roman" w:cs="Times New Roman"/>
          <w:szCs w:val="24"/>
        </w:rPr>
        <w:t>ть</w:t>
      </w:r>
      <w:proofErr w:type="spellEnd"/>
      <w:r w:rsidRPr="00E754DC">
        <w:rPr>
          <w:rFonts w:ascii="Times New Roman" w:hAnsi="Times New Roman" w:cs="Times New Roman"/>
          <w:szCs w:val="24"/>
        </w:rPr>
        <w:t>).</w:t>
      </w:r>
    </w:p>
    <w:p w:rsidR="00ED6931" w:rsidRDefault="00ED6931" w:rsidP="00ED6931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E754DC">
        <w:rPr>
          <w:rFonts w:ascii="Times New Roman" w:hAnsi="Times New Roman" w:cs="Times New Roman"/>
          <w:b/>
          <w:szCs w:val="24"/>
        </w:rPr>
        <w:t>Повторение и системати</w:t>
      </w:r>
      <w:r>
        <w:rPr>
          <w:rFonts w:ascii="Times New Roman" w:hAnsi="Times New Roman" w:cs="Times New Roman"/>
          <w:b/>
          <w:szCs w:val="24"/>
        </w:rPr>
        <w:t>зация пройденного в 6 классе (2</w:t>
      </w:r>
      <w:r w:rsidRPr="00E754DC">
        <w:rPr>
          <w:rFonts w:ascii="Times New Roman" w:hAnsi="Times New Roman" w:cs="Times New Roman"/>
          <w:b/>
          <w:szCs w:val="24"/>
        </w:rPr>
        <w:t xml:space="preserve">ч) </w:t>
      </w:r>
    </w:p>
    <w:p w:rsidR="00747DC0" w:rsidRPr="00E754DC" w:rsidRDefault="00747DC0" w:rsidP="00747DC0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E754DC">
        <w:rPr>
          <w:rFonts w:ascii="Times New Roman" w:hAnsi="Times New Roman" w:cs="Times New Roman"/>
          <w:szCs w:val="24"/>
        </w:rPr>
        <w:t xml:space="preserve">Пунктуация. Словообразование. Морфология. Синтаксис. </w:t>
      </w:r>
    </w:p>
    <w:p w:rsidR="00747DC0" w:rsidRDefault="00747DC0" w:rsidP="00747DC0">
      <w:pPr>
        <w:pStyle w:val="a3"/>
        <w:jc w:val="center"/>
        <w:rPr>
          <w:rFonts w:eastAsiaTheme="minorHAnsi"/>
          <w:b/>
          <w:sz w:val="22"/>
          <w:lang w:eastAsia="en-US"/>
        </w:rPr>
      </w:pPr>
    </w:p>
    <w:p w:rsidR="00F41D8E" w:rsidRPr="004320C7" w:rsidRDefault="00F41D8E" w:rsidP="00747DC0">
      <w:pPr>
        <w:pStyle w:val="a3"/>
        <w:jc w:val="center"/>
        <w:rPr>
          <w:b/>
          <w:bCs/>
        </w:rPr>
      </w:pPr>
      <w:r w:rsidRPr="004320C7">
        <w:rPr>
          <w:b/>
          <w:bCs/>
        </w:rPr>
        <w:t>4.Тематическое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12"/>
        <w:gridCol w:w="845"/>
        <w:gridCol w:w="1222"/>
      </w:tblGrid>
      <w:tr w:rsidR="00F41D8E" w:rsidTr="00F41D8E">
        <w:tc>
          <w:tcPr>
            <w:tcW w:w="666" w:type="dxa"/>
          </w:tcPr>
          <w:p w:rsidR="00F41D8E" w:rsidRDefault="00F41D8E" w:rsidP="000A6871">
            <w:pPr>
              <w:pStyle w:val="a3"/>
              <w:jc w:val="center"/>
            </w:pPr>
            <w:r>
              <w:t>№</w:t>
            </w:r>
          </w:p>
        </w:tc>
        <w:tc>
          <w:tcPr>
            <w:tcW w:w="6612" w:type="dxa"/>
          </w:tcPr>
          <w:p w:rsidR="00F41D8E" w:rsidRDefault="00F41D8E" w:rsidP="000A6871">
            <w:pPr>
              <w:pStyle w:val="a3"/>
              <w:jc w:val="center"/>
            </w:pPr>
            <w:r>
              <w:t>Тема занятия</w:t>
            </w:r>
          </w:p>
        </w:tc>
        <w:tc>
          <w:tcPr>
            <w:tcW w:w="845" w:type="dxa"/>
          </w:tcPr>
          <w:p w:rsidR="00F41D8E" w:rsidRPr="00F41D8E" w:rsidRDefault="00F41D8E" w:rsidP="000A6871">
            <w:pPr>
              <w:rPr>
                <w:rFonts w:ascii="Times New Roman" w:hAnsi="Times New Roman" w:cs="Times New Roman"/>
              </w:rPr>
            </w:pPr>
            <w:r w:rsidRPr="00F41D8E">
              <w:rPr>
                <w:rFonts w:ascii="Times New Roman" w:hAnsi="Times New Roman" w:cs="Times New Roman"/>
                <w:b/>
                <w:bCs/>
                <w:color w:val="000000"/>
              </w:rPr>
              <w:t>Дата план</w:t>
            </w:r>
            <w:r w:rsidRPr="00F41D8E">
              <w:rPr>
                <w:rFonts w:ascii="Times New Roman" w:hAnsi="Times New Roman" w:cs="Times New Roman"/>
              </w:rPr>
              <w:t xml:space="preserve"> </w:t>
            </w:r>
          </w:p>
          <w:p w:rsidR="00F41D8E" w:rsidRP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Pr="00F41D8E" w:rsidRDefault="00F41D8E" w:rsidP="000A6871">
            <w:pPr>
              <w:pStyle w:val="a3"/>
              <w:jc w:val="center"/>
            </w:pPr>
            <w:r w:rsidRPr="00F41D8E">
              <w:rPr>
                <w:b/>
                <w:bCs/>
                <w:color w:val="000000"/>
              </w:rPr>
              <w:t>Дата факт</w:t>
            </w:r>
          </w:p>
          <w:p w:rsidR="00F41D8E" w:rsidRP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9345" w:type="dxa"/>
            <w:gridSpan w:val="4"/>
          </w:tcPr>
          <w:p w:rsidR="00F41D8E" w:rsidRPr="00F41D8E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</w:t>
            </w:r>
            <w:r w:rsidRPr="00E754DC">
              <w:rPr>
                <w:rFonts w:ascii="Times New Roman" w:hAnsi="Times New Roman" w:cs="Times New Roman"/>
                <w:b/>
                <w:szCs w:val="24"/>
              </w:rPr>
              <w:t>Повторение</w:t>
            </w:r>
            <w:r w:rsidR="007075B9">
              <w:rPr>
                <w:rFonts w:ascii="Times New Roman" w:hAnsi="Times New Roman" w:cs="Times New Roman"/>
                <w:b/>
                <w:szCs w:val="24"/>
              </w:rPr>
              <w:t xml:space="preserve"> пройденного в 5 классе (3</w:t>
            </w:r>
            <w:r w:rsidRPr="00E754DC">
              <w:rPr>
                <w:rFonts w:ascii="Times New Roman" w:hAnsi="Times New Roman" w:cs="Times New Roman"/>
                <w:b/>
                <w:szCs w:val="24"/>
              </w:rPr>
              <w:t>ч)</w:t>
            </w:r>
          </w:p>
        </w:tc>
      </w:tr>
      <w:tr w:rsidR="00F41D8E" w:rsidTr="00F41D8E">
        <w:tc>
          <w:tcPr>
            <w:tcW w:w="666" w:type="dxa"/>
          </w:tcPr>
          <w:p w:rsidR="00F41D8E" w:rsidRDefault="00F41D8E" w:rsidP="000A6871">
            <w:pPr>
              <w:pStyle w:val="a3"/>
              <w:jc w:val="center"/>
            </w:pPr>
            <w:r>
              <w:t>1</w:t>
            </w:r>
          </w:p>
        </w:tc>
        <w:tc>
          <w:tcPr>
            <w:tcW w:w="6612" w:type="dxa"/>
          </w:tcPr>
          <w:p w:rsidR="00F41D8E" w:rsidRDefault="00F41D8E" w:rsidP="000A6871">
            <w:pPr>
              <w:pStyle w:val="a3"/>
            </w:pPr>
            <w:r w:rsidRPr="00E754DC">
              <w:t>Фонетика. Орфоэпия. Морфемы в слове. Орфограммы в слове. Орфограммы в приставках и в корнях слов.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Default="00F41D8E" w:rsidP="000A6871">
            <w:pPr>
              <w:pStyle w:val="a3"/>
              <w:jc w:val="center"/>
            </w:pPr>
            <w:r>
              <w:t>2</w:t>
            </w:r>
          </w:p>
        </w:tc>
        <w:tc>
          <w:tcPr>
            <w:tcW w:w="6612" w:type="dxa"/>
          </w:tcPr>
          <w:p w:rsidR="00F41D8E" w:rsidRDefault="00F41D8E" w:rsidP="000A6871">
            <w:pPr>
              <w:pStyle w:val="a3"/>
            </w:pPr>
            <w:r w:rsidRPr="00E754DC">
              <w:t>Части речи. Орфограммы в окончаниях слов.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3</w:t>
            </w:r>
          </w:p>
        </w:tc>
        <w:tc>
          <w:tcPr>
            <w:tcW w:w="6612" w:type="dxa"/>
          </w:tcPr>
          <w:p w:rsidR="00F41D8E" w:rsidRPr="00747DC0" w:rsidRDefault="00F41D8E" w:rsidP="00F4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препинания. Сложное предложение. Запятые в сложном предложении. Синтаксический разбор предложения.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DF5875">
        <w:tc>
          <w:tcPr>
            <w:tcW w:w="9345" w:type="dxa"/>
            <w:gridSpan w:val="4"/>
          </w:tcPr>
          <w:p w:rsidR="00F41D8E" w:rsidRPr="00747DC0" w:rsidRDefault="00F41D8E" w:rsidP="00F41D8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Лексика и фразеология. Культура речи (2ч)</w:t>
            </w: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4</w:t>
            </w:r>
          </w:p>
        </w:tc>
        <w:tc>
          <w:tcPr>
            <w:tcW w:w="6612" w:type="dxa"/>
          </w:tcPr>
          <w:p w:rsidR="00F41D8E" w:rsidRPr="00747DC0" w:rsidRDefault="00F41D8E" w:rsidP="000A6871">
            <w:pPr>
              <w:pStyle w:val="a3"/>
            </w:pPr>
            <w:r w:rsidRPr="00747DC0">
              <w:t>Слово и его лексическое значение. Общеупотребительные слова. Профессионализмы. Диалектизмы. Исконно-русские и заимствованные слова.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5</w:t>
            </w:r>
          </w:p>
        </w:tc>
        <w:tc>
          <w:tcPr>
            <w:tcW w:w="6612" w:type="dxa"/>
          </w:tcPr>
          <w:p w:rsidR="00F41D8E" w:rsidRPr="00747DC0" w:rsidRDefault="00F41D8E" w:rsidP="00F4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(неологизмы). Устаревшие слова. Фразеология как раздел науки о языке. Свободные сочетания слов и фразеологические обороты.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436E30">
        <w:tc>
          <w:tcPr>
            <w:tcW w:w="9345" w:type="dxa"/>
            <w:gridSpan w:val="4"/>
          </w:tcPr>
          <w:p w:rsidR="00F41D8E" w:rsidRPr="00747DC0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Словообразование. Орфография. Культура речи. (4 ч)</w:t>
            </w: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6</w:t>
            </w:r>
          </w:p>
        </w:tc>
        <w:tc>
          <w:tcPr>
            <w:tcW w:w="6612" w:type="dxa"/>
          </w:tcPr>
          <w:p w:rsidR="00F41D8E" w:rsidRPr="00747DC0" w:rsidRDefault="00F41D8E" w:rsidP="00F41D8E">
            <w:pPr>
              <w:pStyle w:val="a3"/>
              <w:jc w:val="both"/>
            </w:pPr>
            <w:r w:rsidRPr="00747DC0">
              <w:t xml:space="preserve">Основные способы образования слов в русском языке: с помощью морфем (морфологический) – приставочный, суффиксальный, приставочно-суффиксальный, </w:t>
            </w:r>
            <w:proofErr w:type="spellStart"/>
            <w:r w:rsidRPr="00747DC0">
              <w:t>бессуффиксный</w:t>
            </w:r>
            <w:proofErr w:type="spellEnd"/>
            <w:r w:rsidRPr="00747DC0">
              <w:t xml:space="preserve">; </w:t>
            </w:r>
            <w:proofErr w:type="spellStart"/>
            <w:r w:rsidRPr="00747DC0">
              <w:t>осново</w:t>
            </w:r>
            <w:proofErr w:type="spellEnd"/>
            <w:r w:rsidRPr="00747DC0">
              <w:t>- и словосложение, сложение полных и сокращенных слов, аббревиация (сокращение слов и словосочетаний).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7</w:t>
            </w:r>
          </w:p>
        </w:tc>
        <w:tc>
          <w:tcPr>
            <w:tcW w:w="6612" w:type="dxa"/>
          </w:tcPr>
          <w:p w:rsidR="00F41D8E" w:rsidRPr="00747DC0" w:rsidRDefault="00F41D8E" w:rsidP="000A6871">
            <w:pPr>
              <w:pStyle w:val="a3"/>
            </w:pPr>
            <w:r w:rsidRPr="00747DC0">
              <w:t xml:space="preserve">Правописание чередующихся гласных о и а </w:t>
            </w:r>
            <w:proofErr w:type="gramStart"/>
            <w:r w:rsidRPr="00747DC0">
              <w:t>в-</w:t>
            </w:r>
            <w:proofErr w:type="gramEnd"/>
            <w:r w:rsidRPr="00747DC0">
              <w:t>' корнях –гор- - -</w:t>
            </w:r>
            <w:proofErr w:type="spellStart"/>
            <w:r w:rsidRPr="00747DC0">
              <w:t>гар</w:t>
            </w:r>
            <w:proofErr w:type="spellEnd"/>
            <w:r w:rsidRPr="00747DC0">
              <w:t>-, -кос- - -</w:t>
            </w:r>
            <w:proofErr w:type="spellStart"/>
            <w:r w:rsidRPr="00747DC0">
              <w:t>кас</w:t>
            </w:r>
            <w:proofErr w:type="spellEnd"/>
            <w:r w:rsidRPr="00747DC0">
              <w:t xml:space="preserve">-, </w:t>
            </w:r>
            <w:proofErr w:type="spellStart"/>
            <w:r w:rsidRPr="00747DC0">
              <w:t>зар-зор</w:t>
            </w:r>
            <w:proofErr w:type="spellEnd"/>
            <w:r w:rsidRPr="00747DC0">
              <w:t xml:space="preserve">.  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8</w:t>
            </w:r>
          </w:p>
        </w:tc>
        <w:tc>
          <w:tcPr>
            <w:tcW w:w="6612" w:type="dxa"/>
          </w:tcPr>
          <w:p w:rsidR="00F41D8E" w:rsidRPr="00747DC0" w:rsidRDefault="00F41D8E" w:rsidP="000A6871">
            <w:pPr>
              <w:pStyle w:val="a3"/>
            </w:pPr>
            <w:r w:rsidRPr="00747DC0">
              <w:t xml:space="preserve">Правописание гласных в приставках пре- и при-, буквы ы и </w:t>
            </w:r>
            <w:proofErr w:type="spellStart"/>
            <w:r w:rsidRPr="00747DC0">
              <w:t>и</w:t>
            </w:r>
            <w:proofErr w:type="spellEnd"/>
            <w:r w:rsidRPr="00747DC0">
              <w:t xml:space="preserve"> после приставок на согласные.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lastRenderedPageBreak/>
              <w:t>9</w:t>
            </w:r>
          </w:p>
        </w:tc>
        <w:tc>
          <w:tcPr>
            <w:tcW w:w="6612" w:type="dxa"/>
          </w:tcPr>
          <w:p w:rsidR="00F41D8E" w:rsidRPr="00747DC0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соединительных гласных о и е. </w:t>
            </w:r>
          </w:p>
          <w:p w:rsidR="00F41D8E" w:rsidRPr="00747DC0" w:rsidRDefault="00F41D8E" w:rsidP="000A6871">
            <w:pPr>
              <w:pStyle w:val="a3"/>
            </w:pP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A0167C">
        <w:tc>
          <w:tcPr>
            <w:tcW w:w="9345" w:type="dxa"/>
            <w:gridSpan w:val="4"/>
          </w:tcPr>
          <w:p w:rsidR="00F41D8E" w:rsidRPr="00747DC0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Морфология. Орфография. Культура речи. Имя существительное (4 ч) </w:t>
            </w: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10</w:t>
            </w:r>
          </w:p>
        </w:tc>
        <w:tc>
          <w:tcPr>
            <w:tcW w:w="6612" w:type="dxa"/>
          </w:tcPr>
          <w:p w:rsidR="00F41D8E" w:rsidRPr="00747DC0" w:rsidRDefault="00F41D8E" w:rsidP="000A6871">
            <w:pPr>
              <w:pStyle w:val="a3"/>
            </w:pPr>
            <w:r w:rsidRPr="00747DC0">
              <w:t>Разносклоняемые имена существительные. Буква Е в суффиксе –ЕН- существительных на –МЯ. Морфологический разбор имени существительного.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11</w:t>
            </w:r>
          </w:p>
        </w:tc>
        <w:tc>
          <w:tcPr>
            <w:tcW w:w="6612" w:type="dxa"/>
          </w:tcPr>
          <w:p w:rsidR="00F41D8E" w:rsidRPr="00747DC0" w:rsidRDefault="00F41D8E" w:rsidP="000A6871">
            <w:pPr>
              <w:pStyle w:val="a3"/>
            </w:pPr>
            <w:r w:rsidRPr="00747DC0">
              <w:t>НЕ с существительными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12</w:t>
            </w:r>
          </w:p>
        </w:tc>
        <w:tc>
          <w:tcPr>
            <w:tcW w:w="6612" w:type="dxa"/>
          </w:tcPr>
          <w:p w:rsidR="00F41D8E" w:rsidRPr="00747DC0" w:rsidRDefault="00626188" w:rsidP="000A6871">
            <w:pPr>
              <w:pStyle w:val="a3"/>
            </w:pPr>
            <w:r w:rsidRPr="00747DC0">
              <w:t xml:space="preserve">Буквы Ч и Щ в суффиксе </w:t>
            </w:r>
            <w:r w:rsidR="00F41D8E" w:rsidRPr="00747DC0">
              <w:t>существительных –чик (</w:t>
            </w:r>
            <w:proofErr w:type="spellStart"/>
            <w:r w:rsidR="00F41D8E" w:rsidRPr="00747DC0">
              <w:t>щик</w:t>
            </w:r>
            <w:proofErr w:type="spellEnd"/>
            <w:r w:rsidR="00F41D8E" w:rsidRPr="00747DC0">
              <w:t>). Гласные в суффиксах существительных –ЕК–ИК.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13</w:t>
            </w:r>
          </w:p>
        </w:tc>
        <w:tc>
          <w:tcPr>
            <w:tcW w:w="6612" w:type="dxa"/>
          </w:tcPr>
          <w:p w:rsidR="00F41D8E" w:rsidRPr="00747DC0" w:rsidRDefault="00F41D8E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gram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 и Е после шипящих в суффикса существительных. Повторение.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4D2F14">
        <w:tc>
          <w:tcPr>
            <w:tcW w:w="9345" w:type="dxa"/>
            <w:gridSpan w:val="4"/>
          </w:tcPr>
          <w:p w:rsidR="00F41D8E" w:rsidRPr="00747DC0" w:rsidRDefault="00F41D8E" w:rsidP="00F41D8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626188"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(5</w:t>
            </w: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41D8E" w:rsidTr="00F41D8E">
        <w:trPr>
          <w:trHeight w:val="260"/>
        </w:trPr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14</w:t>
            </w:r>
          </w:p>
        </w:tc>
        <w:tc>
          <w:tcPr>
            <w:tcW w:w="6612" w:type="dxa"/>
          </w:tcPr>
          <w:p w:rsidR="00F41D8E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прилагательные. Степени сравнения прилагательных; образование степеней сравнения.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15</w:t>
            </w:r>
          </w:p>
        </w:tc>
        <w:tc>
          <w:tcPr>
            <w:tcW w:w="6612" w:type="dxa"/>
          </w:tcPr>
          <w:p w:rsidR="00F41D8E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Не с именами прилагательными.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16</w:t>
            </w:r>
          </w:p>
        </w:tc>
        <w:tc>
          <w:tcPr>
            <w:tcW w:w="6612" w:type="dxa"/>
          </w:tcPr>
          <w:p w:rsidR="00F41D8E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и ц в суффиксах прилагательных. Правописание гласных и согласных в суффиксах –ан- (-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-), -ин-, -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- (-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-) в именах прилагательных.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F41D8E" w:rsidTr="00F41D8E">
        <w:tc>
          <w:tcPr>
            <w:tcW w:w="666" w:type="dxa"/>
          </w:tcPr>
          <w:p w:rsidR="00F41D8E" w:rsidRPr="00747DC0" w:rsidRDefault="00F41D8E" w:rsidP="000A6871">
            <w:pPr>
              <w:pStyle w:val="a3"/>
              <w:jc w:val="center"/>
            </w:pPr>
            <w:r w:rsidRPr="00747DC0">
              <w:t>17</w:t>
            </w:r>
          </w:p>
        </w:tc>
        <w:tc>
          <w:tcPr>
            <w:tcW w:w="6612" w:type="dxa"/>
          </w:tcPr>
          <w:p w:rsidR="00F41D8E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суффиксов –к- и –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-. Слитное и дефисное написание сложных прилагательных. 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t>18</w:t>
            </w:r>
          </w:p>
        </w:tc>
        <w:tc>
          <w:tcPr>
            <w:tcW w:w="6612" w:type="dxa"/>
          </w:tcPr>
          <w:p w:rsidR="00626188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Н-НН в суффиксах прилагательных.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F41D8E" w:rsidTr="00A664CD">
        <w:tc>
          <w:tcPr>
            <w:tcW w:w="9345" w:type="dxa"/>
            <w:gridSpan w:val="4"/>
          </w:tcPr>
          <w:p w:rsidR="00F41D8E" w:rsidRPr="00747DC0" w:rsidRDefault="00626188" w:rsidP="006261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Имя числительное (4 ч) </w:t>
            </w:r>
          </w:p>
        </w:tc>
      </w:tr>
      <w:tr w:rsidR="00F41D8E" w:rsidTr="00F41D8E">
        <w:tc>
          <w:tcPr>
            <w:tcW w:w="666" w:type="dxa"/>
          </w:tcPr>
          <w:p w:rsidR="00F41D8E" w:rsidRPr="00747DC0" w:rsidRDefault="00626188" w:rsidP="000A6871">
            <w:pPr>
              <w:pStyle w:val="a3"/>
              <w:jc w:val="center"/>
            </w:pPr>
            <w:r w:rsidRPr="00747DC0">
              <w:t>19</w:t>
            </w:r>
          </w:p>
        </w:tc>
        <w:tc>
          <w:tcPr>
            <w:tcW w:w="6612" w:type="dxa"/>
          </w:tcPr>
          <w:p w:rsidR="00F41D8E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 Числительные количественные и порядковые. Дробные числительные. Собирательные числительные.</w:t>
            </w:r>
          </w:p>
        </w:tc>
        <w:tc>
          <w:tcPr>
            <w:tcW w:w="845" w:type="dxa"/>
          </w:tcPr>
          <w:p w:rsidR="00F41D8E" w:rsidRDefault="00F41D8E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F41D8E" w:rsidRDefault="00F41D8E" w:rsidP="000A6871">
            <w:pPr>
              <w:pStyle w:val="a3"/>
              <w:jc w:val="center"/>
            </w:pP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t>20</w:t>
            </w:r>
          </w:p>
        </w:tc>
        <w:tc>
          <w:tcPr>
            <w:tcW w:w="6612" w:type="dxa"/>
          </w:tcPr>
          <w:p w:rsidR="00626188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t>21</w:t>
            </w:r>
          </w:p>
        </w:tc>
        <w:tc>
          <w:tcPr>
            <w:tcW w:w="6612" w:type="dxa"/>
          </w:tcPr>
          <w:p w:rsidR="00626188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t>22</w:t>
            </w:r>
          </w:p>
        </w:tc>
        <w:tc>
          <w:tcPr>
            <w:tcW w:w="6612" w:type="dxa"/>
          </w:tcPr>
          <w:p w:rsidR="00626188" w:rsidRPr="00747DC0" w:rsidRDefault="00626188" w:rsidP="00626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числительных. Правописание гласных в падежных окончаниях порядковых числительных.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626188" w:rsidTr="00834BD3">
        <w:tc>
          <w:tcPr>
            <w:tcW w:w="9345" w:type="dxa"/>
            <w:gridSpan w:val="4"/>
          </w:tcPr>
          <w:p w:rsidR="00626188" w:rsidRPr="00747DC0" w:rsidRDefault="00626188" w:rsidP="0062618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Местоимение (3 ч)</w:t>
            </w: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t>23</w:t>
            </w:r>
          </w:p>
        </w:tc>
        <w:tc>
          <w:tcPr>
            <w:tcW w:w="6612" w:type="dxa"/>
          </w:tcPr>
          <w:p w:rsidR="00626188" w:rsidRPr="00747DC0" w:rsidRDefault="00626188" w:rsidP="0062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местоимений. Склонение местоимений. 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t>24</w:t>
            </w:r>
          </w:p>
        </w:tc>
        <w:tc>
          <w:tcPr>
            <w:tcW w:w="6612" w:type="dxa"/>
          </w:tcPr>
          <w:p w:rsidR="00626188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с местоимениями. Буква и в </w:t>
            </w:r>
            <w:r w:rsidRPr="00747D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местоимениях 3-го лица после предлогов. Неопределенные местоимения.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626188" w:rsidTr="00F41D8E">
        <w:tc>
          <w:tcPr>
            <w:tcW w:w="666" w:type="dxa"/>
          </w:tcPr>
          <w:p w:rsidR="00626188" w:rsidRPr="00747DC0" w:rsidRDefault="00626188" w:rsidP="000A6871">
            <w:pPr>
              <w:pStyle w:val="a3"/>
              <w:jc w:val="center"/>
            </w:pPr>
            <w:r w:rsidRPr="00747DC0">
              <w:lastRenderedPageBreak/>
              <w:t>25</w:t>
            </w:r>
          </w:p>
        </w:tc>
        <w:tc>
          <w:tcPr>
            <w:tcW w:w="6612" w:type="dxa"/>
          </w:tcPr>
          <w:p w:rsidR="00626188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Дефис в неопределенных местоимениях перед суффиксами –то, -либо, -нибудь и после приставки кое-.</w:t>
            </w:r>
          </w:p>
        </w:tc>
        <w:tc>
          <w:tcPr>
            <w:tcW w:w="845" w:type="dxa"/>
          </w:tcPr>
          <w:p w:rsidR="00626188" w:rsidRDefault="00626188" w:rsidP="000A6871">
            <w:pPr>
              <w:pStyle w:val="a3"/>
              <w:jc w:val="center"/>
            </w:pPr>
          </w:p>
        </w:tc>
        <w:tc>
          <w:tcPr>
            <w:tcW w:w="1222" w:type="dxa"/>
          </w:tcPr>
          <w:p w:rsidR="00626188" w:rsidRDefault="00626188" w:rsidP="000A6871">
            <w:pPr>
              <w:pStyle w:val="a3"/>
              <w:jc w:val="center"/>
            </w:pPr>
          </w:p>
        </w:tc>
      </w:tr>
      <w:tr w:rsidR="00626188" w:rsidTr="00183E03">
        <w:tc>
          <w:tcPr>
            <w:tcW w:w="9345" w:type="dxa"/>
            <w:gridSpan w:val="4"/>
          </w:tcPr>
          <w:p w:rsidR="00626188" w:rsidRPr="00747DC0" w:rsidRDefault="00747DC0" w:rsidP="000A6871">
            <w:pPr>
              <w:pStyle w:val="a3"/>
              <w:jc w:val="center"/>
              <w:rPr>
                <w:b/>
              </w:rPr>
            </w:pPr>
            <w:r w:rsidRPr="00747DC0">
              <w:rPr>
                <w:b/>
              </w:rPr>
              <w:t>Глагол (7ч)</w:t>
            </w: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26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27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Изъявительное, условное и повелительное наклонения.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28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частицы бы (б) с глаголами в условном наклонении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29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Буквы ь и 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в повелительном наклонении.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30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 Безличные глаголы.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31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–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 и –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), -ива(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32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–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), -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 и –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), -ива(</w:t>
            </w:r>
            <w:proofErr w:type="spellStart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9D561F">
        <w:tc>
          <w:tcPr>
            <w:tcW w:w="9345" w:type="dxa"/>
            <w:gridSpan w:val="4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rPr>
                <w:b/>
              </w:rPr>
              <w:t>Повторение и систематизация пройденного в 6 классе (2ч)</w:t>
            </w: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33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>Орфография. Морфология .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  <w:tr w:rsidR="00747DC0" w:rsidTr="00F41D8E">
        <w:tc>
          <w:tcPr>
            <w:tcW w:w="666" w:type="dxa"/>
          </w:tcPr>
          <w:p w:rsidR="00747DC0" w:rsidRPr="00747DC0" w:rsidRDefault="00747DC0" w:rsidP="00747DC0">
            <w:pPr>
              <w:pStyle w:val="a3"/>
              <w:jc w:val="center"/>
            </w:pPr>
            <w:r w:rsidRPr="00747DC0">
              <w:t>34</w:t>
            </w:r>
          </w:p>
        </w:tc>
        <w:tc>
          <w:tcPr>
            <w:tcW w:w="6612" w:type="dxa"/>
          </w:tcPr>
          <w:p w:rsidR="00747DC0" w:rsidRPr="00747DC0" w:rsidRDefault="00747DC0" w:rsidP="0074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C0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Синтаксис. </w:t>
            </w:r>
          </w:p>
        </w:tc>
        <w:tc>
          <w:tcPr>
            <w:tcW w:w="845" w:type="dxa"/>
          </w:tcPr>
          <w:p w:rsidR="00747DC0" w:rsidRDefault="00747DC0" w:rsidP="00747DC0">
            <w:pPr>
              <w:pStyle w:val="a3"/>
              <w:jc w:val="center"/>
            </w:pPr>
          </w:p>
        </w:tc>
        <w:tc>
          <w:tcPr>
            <w:tcW w:w="1222" w:type="dxa"/>
          </w:tcPr>
          <w:p w:rsidR="00747DC0" w:rsidRDefault="00747DC0" w:rsidP="00747DC0">
            <w:pPr>
              <w:pStyle w:val="a3"/>
              <w:jc w:val="center"/>
            </w:pPr>
          </w:p>
        </w:tc>
      </w:tr>
    </w:tbl>
    <w:p w:rsidR="00F41D8E" w:rsidRPr="00E754DC" w:rsidRDefault="00F41D8E" w:rsidP="00ED6931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747DC0" w:rsidRPr="00747DC0" w:rsidRDefault="00747DC0" w:rsidP="00747DC0">
      <w:p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747DC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47DC0">
        <w:rPr>
          <w:rFonts w:ascii="Times New Roman" w:hAnsi="Times New Roman" w:cs="Times New Roman"/>
          <w:b/>
          <w:sz w:val="24"/>
          <w:szCs w:val="24"/>
        </w:rPr>
        <w:t>5.Источники информации</w:t>
      </w:r>
    </w:p>
    <w:p w:rsidR="00747DC0" w:rsidRDefault="00747DC0" w:rsidP="00747DC0">
      <w:pPr>
        <w:pStyle w:val="a3"/>
      </w:pPr>
      <w:proofErr w:type="spellStart"/>
      <w:r>
        <w:t>Бабайцева</w:t>
      </w:r>
      <w:proofErr w:type="spellEnd"/>
      <w:r>
        <w:t xml:space="preserve"> В.В. Тайны орфографической зоркости//. Русская словесность.2000. №1.</w:t>
      </w:r>
    </w:p>
    <w:p w:rsidR="00747DC0" w:rsidRDefault="00747DC0" w:rsidP="00747DC0">
      <w:pPr>
        <w:pStyle w:val="a3"/>
      </w:pPr>
      <w:r>
        <w:t xml:space="preserve">Бондаренко Н.М., Г.Г. </w:t>
      </w:r>
      <w:proofErr w:type="spellStart"/>
      <w:r>
        <w:t>Граник</w:t>
      </w:r>
      <w:proofErr w:type="spellEnd"/>
      <w:r>
        <w:t xml:space="preserve"> «Секреты орфографии».- М., Просвещение.,1997.Тихонов А.Н. </w:t>
      </w:r>
      <w:proofErr w:type="spellStart"/>
      <w:r>
        <w:t>Булыко</w:t>
      </w:r>
      <w:proofErr w:type="spellEnd"/>
      <w:r>
        <w:t xml:space="preserve"> А.Н. Фразеологический словарь русского языка/А.Н. </w:t>
      </w:r>
      <w:proofErr w:type="spellStart"/>
      <w:r>
        <w:t>Булыко</w:t>
      </w:r>
      <w:proofErr w:type="spellEnd"/>
      <w:r>
        <w:t>. – Мн.: «</w:t>
      </w:r>
      <w:proofErr w:type="spellStart"/>
      <w:r>
        <w:t>Харвест</w:t>
      </w:r>
      <w:proofErr w:type="spellEnd"/>
      <w:r>
        <w:t>», 2007. – 448 с.</w:t>
      </w:r>
    </w:p>
    <w:p w:rsidR="00747DC0" w:rsidRDefault="00747DC0" w:rsidP="00747DC0">
      <w:pPr>
        <w:pStyle w:val="a3"/>
      </w:pPr>
      <w:r>
        <w:t>Волина В.В. Занимательная грамматика. – М: Просвещение, 1999</w:t>
      </w:r>
    </w:p>
    <w:p w:rsidR="00747DC0" w:rsidRDefault="00747DC0" w:rsidP="00747DC0">
      <w:pPr>
        <w:pStyle w:val="a3"/>
      </w:pPr>
      <w:r>
        <w:t xml:space="preserve">Лопатин В.В., Лопатина Л.Е. Русский толковый словарь. – М.: </w:t>
      </w:r>
      <w:proofErr w:type="spellStart"/>
      <w:r>
        <w:t>Эксмо</w:t>
      </w:r>
      <w:proofErr w:type="spellEnd"/>
      <w:r>
        <w:t>, 2007. – 928с. – (Библиотека словарей).</w:t>
      </w:r>
    </w:p>
    <w:p w:rsidR="00747DC0" w:rsidRDefault="00747DC0" w:rsidP="00747DC0">
      <w:pPr>
        <w:pStyle w:val="a3"/>
      </w:pPr>
      <w:r>
        <w:t>Разумовская М.М. Методика обучения орфографии в школе. М.: Просвещение. 1996.</w:t>
      </w:r>
    </w:p>
    <w:p w:rsidR="00747DC0" w:rsidRDefault="00747DC0" w:rsidP="00747DC0">
      <w:pPr>
        <w:pStyle w:val="a3"/>
      </w:pPr>
      <w:r>
        <w:t xml:space="preserve">Словарь синонимов русского языка: </w:t>
      </w:r>
      <w:proofErr w:type="spellStart"/>
      <w:r>
        <w:t>ок</w:t>
      </w:r>
      <w:proofErr w:type="spellEnd"/>
      <w:r>
        <w:t xml:space="preserve">. 2000 слов; </w:t>
      </w:r>
      <w:proofErr w:type="spellStart"/>
      <w:r>
        <w:t>ок</w:t>
      </w:r>
      <w:proofErr w:type="spellEnd"/>
      <w:r>
        <w:t xml:space="preserve">. 800 </w:t>
      </w:r>
      <w:proofErr w:type="spellStart"/>
      <w:r>
        <w:t>синоним</w:t>
      </w:r>
      <w:proofErr w:type="gramStart"/>
      <w:r>
        <w:t>.р</w:t>
      </w:r>
      <w:proofErr w:type="gramEnd"/>
      <w:r>
        <w:t>ядов</w:t>
      </w:r>
      <w:proofErr w:type="spellEnd"/>
      <w:r>
        <w:t xml:space="preserve">/Л.П. Алекторова, Л.А. Введенская, В.И. Зимин и др. – 2-е изд., </w:t>
      </w:r>
      <w:proofErr w:type="spellStart"/>
      <w:r>
        <w:t>испр</w:t>
      </w:r>
      <w:proofErr w:type="spellEnd"/>
      <w:r>
        <w:t xml:space="preserve">. – М.: </w:t>
      </w:r>
      <w:proofErr w:type="spellStart"/>
      <w:r>
        <w:t>Астрель</w:t>
      </w:r>
      <w:proofErr w:type="spellEnd"/>
      <w:r>
        <w:t>: АСТ, 2007. – 333 с.</w:t>
      </w:r>
    </w:p>
    <w:p w:rsidR="00747DC0" w:rsidRDefault="00747DC0" w:rsidP="00747DC0">
      <w:pPr>
        <w:pStyle w:val="a3"/>
        <w:jc w:val="center"/>
      </w:pPr>
    </w:p>
    <w:p w:rsidR="00104A0E" w:rsidRPr="00747DC0" w:rsidRDefault="00104A0E" w:rsidP="00ED6931">
      <w:pPr>
        <w:pStyle w:val="a4"/>
        <w:ind w:left="720"/>
        <w:rPr>
          <w:rFonts w:ascii="Times New Roman" w:hAnsi="Times New Roman" w:cs="Times New Roman"/>
          <w:szCs w:val="24"/>
          <w:lang w:val="ru-RU"/>
        </w:rPr>
      </w:pPr>
    </w:p>
    <w:sectPr w:rsidR="00104A0E" w:rsidRPr="0074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ames">
    <w:altName w:val="Courier New"/>
    <w:charset w:val="00"/>
    <w:family w:val="decorative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lang w:val="ru-RU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b w:val="0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b w:val="0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b w:val="0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</w:lvl>
  </w:abstractNum>
  <w:abstractNum w:abstractNumId="5">
    <w:nsid w:val="4DB54BF0"/>
    <w:multiLevelType w:val="hybridMultilevel"/>
    <w:tmpl w:val="D0A263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0E"/>
    <w:rsid w:val="00104A0E"/>
    <w:rsid w:val="001F4011"/>
    <w:rsid w:val="00626188"/>
    <w:rsid w:val="007075B9"/>
    <w:rsid w:val="00747DC0"/>
    <w:rsid w:val="00983EA2"/>
    <w:rsid w:val="00AB5CC6"/>
    <w:rsid w:val="00AC126C"/>
    <w:rsid w:val="00DD352D"/>
    <w:rsid w:val="00ED6931"/>
    <w:rsid w:val="00EF29CA"/>
    <w:rsid w:val="00F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52D"/>
    <w:pPr>
      <w:spacing w:after="0" w:line="240" w:lineRule="auto"/>
      <w:ind w:left="708"/>
    </w:pPr>
    <w:rPr>
      <w:rFonts w:ascii="Thames" w:eastAsia="Times New Roman" w:hAnsi="Thames" w:cs="Thames"/>
      <w:sz w:val="24"/>
      <w:szCs w:val="28"/>
      <w:lang w:val="x-none" w:eastAsia="ar-SA"/>
    </w:rPr>
  </w:style>
  <w:style w:type="character" w:customStyle="1" w:styleId="c5">
    <w:name w:val="c5"/>
    <w:rsid w:val="00DD352D"/>
  </w:style>
  <w:style w:type="character" w:customStyle="1" w:styleId="c2">
    <w:name w:val="c2"/>
    <w:rsid w:val="00DD352D"/>
  </w:style>
  <w:style w:type="paragraph" w:customStyle="1" w:styleId="s1">
    <w:name w:val="s_1"/>
    <w:basedOn w:val="a"/>
    <w:rsid w:val="00AC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352D"/>
    <w:pPr>
      <w:spacing w:after="0" w:line="240" w:lineRule="auto"/>
      <w:ind w:left="708"/>
    </w:pPr>
    <w:rPr>
      <w:rFonts w:ascii="Thames" w:eastAsia="Times New Roman" w:hAnsi="Thames" w:cs="Thames"/>
      <w:sz w:val="24"/>
      <w:szCs w:val="28"/>
      <w:lang w:val="x-none" w:eastAsia="ar-SA"/>
    </w:rPr>
  </w:style>
  <w:style w:type="character" w:customStyle="1" w:styleId="c5">
    <w:name w:val="c5"/>
    <w:rsid w:val="00DD352D"/>
  </w:style>
  <w:style w:type="character" w:customStyle="1" w:styleId="c2">
    <w:name w:val="c2"/>
    <w:rsid w:val="00DD352D"/>
  </w:style>
  <w:style w:type="paragraph" w:customStyle="1" w:styleId="s1">
    <w:name w:val="s_1"/>
    <w:basedOn w:val="a"/>
    <w:rsid w:val="00AC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</dc:creator>
  <cp:keywords/>
  <dc:description/>
  <cp:lastModifiedBy>Ирина</cp:lastModifiedBy>
  <cp:revision>7</cp:revision>
  <cp:lastPrinted>2024-09-03T06:37:00Z</cp:lastPrinted>
  <dcterms:created xsi:type="dcterms:W3CDTF">2021-11-05T09:22:00Z</dcterms:created>
  <dcterms:modified xsi:type="dcterms:W3CDTF">2024-10-29T02:00:00Z</dcterms:modified>
</cp:coreProperties>
</file>